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11FBC" w14:textId="57DFE8E9" w:rsidR="007474F6" w:rsidRPr="007474F6" w:rsidRDefault="007474F6" w:rsidP="007474F6">
      <w:pPr>
        <w:spacing w:line="560" w:lineRule="exact"/>
        <w:rPr>
          <w:rFonts w:ascii="仿宋" w:eastAsia="仿宋" w:hAnsi="仿宋"/>
          <w:sz w:val="32"/>
          <w:szCs w:val="32"/>
        </w:rPr>
      </w:pPr>
      <w:r w:rsidRPr="007474F6">
        <w:rPr>
          <w:rFonts w:ascii="仿宋" w:eastAsia="仿宋" w:hAnsi="仿宋" w:hint="eastAsia"/>
          <w:sz w:val="32"/>
          <w:szCs w:val="32"/>
        </w:rPr>
        <w:t>附件</w:t>
      </w:r>
      <w:r>
        <w:rPr>
          <w:rFonts w:ascii="仿宋" w:eastAsia="仿宋" w:hAnsi="仿宋" w:hint="eastAsia"/>
          <w:sz w:val="32"/>
          <w:szCs w:val="32"/>
        </w:rPr>
        <w:t>：</w:t>
      </w:r>
    </w:p>
    <w:p w14:paraId="4A391DA7" w14:textId="77777777" w:rsidR="007474F6" w:rsidRDefault="007474F6" w:rsidP="007474F6">
      <w:pPr>
        <w:spacing w:line="560" w:lineRule="exact"/>
        <w:jc w:val="center"/>
        <w:rPr>
          <w:rFonts w:ascii="黑体" w:eastAsia="黑体" w:hAnsi="黑体"/>
          <w:sz w:val="36"/>
          <w:szCs w:val="36"/>
        </w:rPr>
      </w:pPr>
      <w:r>
        <w:rPr>
          <w:rFonts w:ascii="黑体" w:eastAsia="黑体" w:hAnsi="黑体" w:hint="eastAsia"/>
          <w:sz w:val="36"/>
          <w:szCs w:val="36"/>
        </w:rPr>
        <w:t>中国城市环境卫生协会第六届常务理事会第三次会议</w:t>
      </w:r>
    </w:p>
    <w:p w14:paraId="57C2AD57" w14:textId="6C95CF28" w:rsidR="007474F6" w:rsidRPr="00683865" w:rsidRDefault="007474F6" w:rsidP="007474F6">
      <w:pPr>
        <w:spacing w:line="560" w:lineRule="exact"/>
        <w:jc w:val="center"/>
        <w:rPr>
          <w:rFonts w:ascii="华文仿宋" w:eastAsia="华文仿宋" w:hAnsi="华文仿宋" w:cs="仿宋"/>
          <w:sz w:val="32"/>
          <w:szCs w:val="32"/>
        </w:rPr>
      </w:pPr>
      <w:r>
        <w:rPr>
          <w:rFonts w:ascii="黑体" w:eastAsia="黑体" w:hAnsi="黑体" w:hint="eastAsia"/>
          <w:sz w:val="36"/>
          <w:szCs w:val="36"/>
        </w:rPr>
        <w:t>审议意见反馈表</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268"/>
        <w:gridCol w:w="1134"/>
        <w:gridCol w:w="1134"/>
        <w:gridCol w:w="1276"/>
        <w:gridCol w:w="1843"/>
      </w:tblGrid>
      <w:tr w:rsidR="00654E21" w14:paraId="27704745" w14:textId="77777777" w:rsidTr="00654E21">
        <w:tc>
          <w:tcPr>
            <w:tcW w:w="1276" w:type="dxa"/>
            <w:shd w:val="clear" w:color="auto" w:fill="auto"/>
            <w:vAlign w:val="center"/>
          </w:tcPr>
          <w:p w14:paraId="6280B879" w14:textId="77777777" w:rsidR="007474F6" w:rsidRPr="00654E21" w:rsidRDefault="007474F6" w:rsidP="00654E21">
            <w:pPr>
              <w:spacing w:line="560" w:lineRule="exact"/>
              <w:jc w:val="center"/>
              <w:rPr>
                <w:rFonts w:ascii="宋体" w:hAnsi="宋体" w:cs="仿宋"/>
                <w:sz w:val="24"/>
                <w:szCs w:val="24"/>
              </w:rPr>
            </w:pPr>
            <w:r w:rsidRPr="00654E21">
              <w:rPr>
                <w:rFonts w:ascii="宋体" w:hAnsi="宋体" w:cs="仿宋" w:hint="eastAsia"/>
                <w:sz w:val="24"/>
                <w:szCs w:val="24"/>
              </w:rPr>
              <w:t xml:space="preserve">姓 </w:t>
            </w:r>
            <w:r w:rsidRPr="00654E21">
              <w:rPr>
                <w:rFonts w:ascii="宋体" w:hAnsi="宋体" w:cs="仿宋"/>
                <w:sz w:val="24"/>
                <w:szCs w:val="24"/>
              </w:rPr>
              <w:t xml:space="preserve">   </w:t>
            </w:r>
            <w:r w:rsidRPr="00654E21">
              <w:rPr>
                <w:rFonts w:ascii="宋体" w:hAnsi="宋体" w:cs="仿宋" w:hint="eastAsia"/>
                <w:sz w:val="24"/>
                <w:szCs w:val="24"/>
              </w:rPr>
              <w:t>名</w:t>
            </w:r>
          </w:p>
        </w:tc>
        <w:tc>
          <w:tcPr>
            <w:tcW w:w="2268" w:type="dxa"/>
            <w:shd w:val="clear" w:color="auto" w:fill="auto"/>
            <w:vAlign w:val="center"/>
          </w:tcPr>
          <w:p w14:paraId="7F31D9F0" w14:textId="77777777" w:rsidR="007474F6" w:rsidRPr="00654E21" w:rsidRDefault="007474F6" w:rsidP="00654E21">
            <w:pPr>
              <w:spacing w:line="560" w:lineRule="exact"/>
              <w:jc w:val="center"/>
              <w:rPr>
                <w:rFonts w:ascii="宋体" w:hAnsi="宋体" w:cs="仿宋"/>
                <w:sz w:val="24"/>
                <w:szCs w:val="24"/>
              </w:rPr>
            </w:pPr>
          </w:p>
        </w:tc>
        <w:tc>
          <w:tcPr>
            <w:tcW w:w="1134" w:type="dxa"/>
            <w:shd w:val="clear" w:color="auto" w:fill="auto"/>
            <w:vAlign w:val="center"/>
          </w:tcPr>
          <w:p w14:paraId="3682C02D" w14:textId="77777777" w:rsidR="007474F6" w:rsidRPr="00654E21" w:rsidRDefault="007474F6" w:rsidP="00654E21">
            <w:pPr>
              <w:spacing w:line="560" w:lineRule="exact"/>
              <w:jc w:val="center"/>
              <w:rPr>
                <w:rFonts w:ascii="宋体" w:hAnsi="宋体" w:cs="仿宋"/>
                <w:sz w:val="24"/>
                <w:szCs w:val="24"/>
              </w:rPr>
            </w:pPr>
            <w:r w:rsidRPr="00654E21">
              <w:rPr>
                <w:rFonts w:ascii="宋体" w:hAnsi="宋体" w:cs="仿宋" w:hint="eastAsia"/>
                <w:sz w:val="24"/>
                <w:szCs w:val="24"/>
              </w:rPr>
              <w:t xml:space="preserve">性 </w:t>
            </w:r>
            <w:r w:rsidRPr="00654E21">
              <w:rPr>
                <w:rFonts w:ascii="宋体" w:hAnsi="宋体" w:cs="仿宋"/>
                <w:sz w:val="24"/>
                <w:szCs w:val="24"/>
              </w:rPr>
              <w:t xml:space="preserve"> </w:t>
            </w:r>
            <w:r w:rsidRPr="00654E21">
              <w:rPr>
                <w:rFonts w:ascii="宋体" w:hAnsi="宋体" w:cs="仿宋" w:hint="eastAsia"/>
                <w:sz w:val="24"/>
                <w:szCs w:val="24"/>
              </w:rPr>
              <w:t>别</w:t>
            </w:r>
          </w:p>
        </w:tc>
        <w:tc>
          <w:tcPr>
            <w:tcW w:w="1134" w:type="dxa"/>
            <w:shd w:val="clear" w:color="auto" w:fill="auto"/>
            <w:vAlign w:val="center"/>
          </w:tcPr>
          <w:p w14:paraId="51135F14" w14:textId="77777777" w:rsidR="007474F6" w:rsidRPr="00654E21" w:rsidRDefault="007474F6" w:rsidP="00654E21">
            <w:pPr>
              <w:spacing w:line="560" w:lineRule="exact"/>
              <w:jc w:val="center"/>
              <w:rPr>
                <w:rFonts w:ascii="宋体" w:hAnsi="宋体" w:cs="仿宋"/>
                <w:sz w:val="24"/>
                <w:szCs w:val="24"/>
              </w:rPr>
            </w:pPr>
          </w:p>
        </w:tc>
        <w:tc>
          <w:tcPr>
            <w:tcW w:w="1276" w:type="dxa"/>
            <w:shd w:val="clear" w:color="auto" w:fill="auto"/>
            <w:vAlign w:val="center"/>
          </w:tcPr>
          <w:p w14:paraId="6F336F35" w14:textId="77777777" w:rsidR="007474F6" w:rsidRPr="00654E21" w:rsidRDefault="007474F6" w:rsidP="00654E21">
            <w:pPr>
              <w:spacing w:line="560" w:lineRule="exact"/>
              <w:jc w:val="center"/>
              <w:rPr>
                <w:rFonts w:ascii="宋体" w:hAnsi="宋体" w:cs="仿宋"/>
                <w:sz w:val="24"/>
                <w:szCs w:val="24"/>
              </w:rPr>
            </w:pPr>
            <w:r w:rsidRPr="00654E21">
              <w:rPr>
                <w:rFonts w:ascii="宋体" w:hAnsi="宋体" w:cs="仿宋" w:hint="eastAsia"/>
                <w:sz w:val="24"/>
                <w:szCs w:val="24"/>
              </w:rPr>
              <w:t>手机号</w:t>
            </w:r>
          </w:p>
        </w:tc>
        <w:tc>
          <w:tcPr>
            <w:tcW w:w="1843" w:type="dxa"/>
            <w:shd w:val="clear" w:color="auto" w:fill="auto"/>
            <w:vAlign w:val="center"/>
          </w:tcPr>
          <w:p w14:paraId="233E4881" w14:textId="77777777" w:rsidR="007474F6" w:rsidRPr="00654E21" w:rsidRDefault="007474F6" w:rsidP="00654E21">
            <w:pPr>
              <w:spacing w:line="560" w:lineRule="exact"/>
              <w:jc w:val="center"/>
              <w:rPr>
                <w:rFonts w:ascii="宋体" w:hAnsi="宋体" w:cs="仿宋"/>
                <w:sz w:val="24"/>
                <w:szCs w:val="24"/>
              </w:rPr>
            </w:pPr>
          </w:p>
        </w:tc>
      </w:tr>
      <w:tr w:rsidR="00654E21" w14:paraId="401692EB" w14:textId="77777777" w:rsidTr="00654E21">
        <w:tc>
          <w:tcPr>
            <w:tcW w:w="1276" w:type="dxa"/>
            <w:shd w:val="clear" w:color="auto" w:fill="auto"/>
            <w:vAlign w:val="center"/>
          </w:tcPr>
          <w:p w14:paraId="196AE3B5" w14:textId="77777777" w:rsidR="007474F6" w:rsidRPr="00654E21" w:rsidRDefault="007474F6" w:rsidP="00654E21">
            <w:pPr>
              <w:spacing w:line="560" w:lineRule="exact"/>
              <w:jc w:val="center"/>
              <w:rPr>
                <w:rFonts w:ascii="宋体" w:hAnsi="宋体" w:cs="仿宋"/>
                <w:sz w:val="24"/>
                <w:szCs w:val="24"/>
              </w:rPr>
            </w:pPr>
            <w:r w:rsidRPr="00654E21">
              <w:rPr>
                <w:rFonts w:ascii="宋体" w:hAnsi="宋体" w:cs="仿宋" w:hint="eastAsia"/>
                <w:sz w:val="24"/>
                <w:szCs w:val="24"/>
              </w:rPr>
              <w:t xml:space="preserve">单 </w:t>
            </w:r>
            <w:r w:rsidRPr="00654E21">
              <w:rPr>
                <w:rFonts w:ascii="宋体" w:hAnsi="宋体" w:cs="仿宋"/>
                <w:sz w:val="24"/>
                <w:szCs w:val="24"/>
              </w:rPr>
              <w:t xml:space="preserve">   </w:t>
            </w:r>
            <w:r w:rsidRPr="00654E21">
              <w:rPr>
                <w:rFonts w:ascii="宋体" w:hAnsi="宋体" w:cs="仿宋" w:hint="eastAsia"/>
                <w:sz w:val="24"/>
                <w:szCs w:val="24"/>
              </w:rPr>
              <w:t>位</w:t>
            </w:r>
          </w:p>
        </w:tc>
        <w:tc>
          <w:tcPr>
            <w:tcW w:w="4536" w:type="dxa"/>
            <w:gridSpan w:val="3"/>
            <w:shd w:val="clear" w:color="auto" w:fill="auto"/>
            <w:vAlign w:val="center"/>
          </w:tcPr>
          <w:p w14:paraId="34AE4EBA" w14:textId="77777777" w:rsidR="007474F6" w:rsidRPr="00654E21" w:rsidRDefault="007474F6" w:rsidP="00654E21">
            <w:pPr>
              <w:spacing w:line="560" w:lineRule="exact"/>
              <w:jc w:val="center"/>
              <w:rPr>
                <w:rFonts w:ascii="宋体" w:hAnsi="宋体" w:cs="仿宋"/>
                <w:sz w:val="24"/>
                <w:szCs w:val="24"/>
              </w:rPr>
            </w:pPr>
            <w:bookmarkStart w:id="0" w:name="_GoBack"/>
            <w:bookmarkEnd w:id="0"/>
          </w:p>
        </w:tc>
        <w:tc>
          <w:tcPr>
            <w:tcW w:w="1276" w:type="dxa"/>
            <w:shd w:val="clear" w:color="auto" w:fill="auto"/>
            <w:vAlign w:val="center"/>
          </w:tcPr>
          <w:p w14:paraId="1E0F0359" w14:textId="77777777" w:rsidR="007474F6" w:rsidRPr="00654E21" w:rsidRDefault="007474F6" w:rsidP="00654E21">
            <w:pPr>
              <w:spacing w:line="560" w:lineRule="exact"/>
              <w:jc w:val="center"/>
              <w:rPr>
                <w:rFonts w:ascii="宋体" w:hAnsi="宋体" w:cs="仿宋"/>
                <w:sz w:val="24"/>
                <w:szCs w:val="24"/>
              </w:rPr>
            </w:pPr>
            <w:r w:rsidRPr="00654E21">
              <w:rPr>
                <w:rFonts w:ascii="宋体" w:hAnsi="宋体" w:cs="仿宋" w:hint="eastAsia"/>
                <w:sz w:val="24"/>
                <w:szCs w:val="24"/>
              </w:rPr>
              <w:t xml:space="preserve">职 </w:t>
            </w:r>
            <w:r w:rsidRPr="00654E21">
              <w:rPr>
                <w:rFonts w:ascii="宋体" w:hAnsi="宋体" w:cs="仿宋"/>
                <w:sz w:val="24"/>
                <w:szCs w:val="24"/>
              </w:rPr>
              <w:t xml:space="preserve"> </w:t>
            </w:r>
            <w:proofErr w:type="gramStart"/>
            <w:r w:rsidRPr="00654E21">
              <w:rPr>
                <w:rFonts w:ascii="宋体" w:hAnsi="宋体" w:cs="仿宋" w:hint="eastAsia"/>
                <w:sz w:val="24"/>
                <w:szCs w:val="24"/>
              </w:rPr>
              <w:t>务</w:t>
            </w:r>
            <w:proofErr w:type="gramEnd"/>
          </w:p>
        </w:tc>
        <w:tc>
          <w:tcPr>
            <w:tcW w:w="1843" w:type="dxa"/>
            <w:shd w:val="clear" w:color="auto" w:fill="auto"/>
            <w:vAlign w:val="center"/>
          </w:tcPr>
          <w:p w14:paraId="410035A3" w14:textId="77777777" w:rsidR="007474F6" w:rsidRPr="00654E21" w:rsidRDefault="007474F6" w:rsidP="00654E21">
            <w:pPr>
              <w:spacing w:line="560" w:lineRule="exact"/>
              <w:jc w:val="center"/>
              <w:rPr>
                <w:rFonts w:ascii="宋体" w:hAnsi="宋体" w:cs="仿宋"/>
                <w:sz w:val="24"/>
                <w:szCs w:val="24"/>
              </w:rPr>
            </w:pPr>
          </w:p>
        </w:tc>
      </w:tr>
      <w:tr w:rsidR="00654E21" w14:paraId="47921766" w14:textId="77777777" w:rsidTr="00654E21">
        <w:tc>
          <w:tcPr>
            <w:tcW w:w="1276" w:type="dxa"/>
            <w:shd w:val="clear" w:color="auto" w:fill="auto"/>
            <w:vAlign w:val="center"/>
          </w:tcPr>
          <w:p w14:paraId="3D0F2002" w14:textId="77777777" w:rsidR="007474F6" w:rsidRPr="00654E21" w:rsidRDefault="007474F6" w:rsidP="00654E21">
            <w:pPr>
              <w:spacing w:line="560" w:lineRule="exact"/>
              <w:jc w:val="center"/>
              <w:rPr>
                <w:rFonts w:ascii="宋体" w:hAnsi="宋体" w:cs="仿宋"/>
                <w:sz w:val="24"/>
                <w:szCs w:val="24"/>
              </w:rPr>
            </w:pPr>
            <w:r w:rsidRPr="00654E21">
              <w:rPr>
                <w:rFonts w:ascii="宋体" w:hAnsi="宋体" w:cs="仿宋" w:hint="eastAsia"/>
                <w:sz w:val="24"/>
                <w:szCs w:val="24"/>
              </w:rPr>
              <w:t>通讯地址</w:t>
            </w:r>
          </w:p>
        </w:tc>
        <w:tc>
          <w:tcPr>
            <w:tcW w:w="4536" w:type="dxa"/>
            <w:gridSpan w:val="3"/>
            <w:shd w:val="clear" w:color="auto" w:fill="auto"/>
            <w:vAlign w:val="center"/>
          </w:tcPr>
          <w:p w14:paraId="084BB004" w14:textId="77777777" w:rsidR="007474F6" w:rsidRPr="00654E21" w:rsidRDefault="007474F6" w:rsidP="00654E21">
            <w:pPr>
              <w:spacing w:line="560" w:lineRule="exact"/>
              <w:jc w:val="center"/>
              <w:rPr>
                <w:rFonts w:ascii="宋体" w:hAnsi="宋体" w:cs="仿宋"/>
                <w:sz w:val="24"/>
                <w:szCs w:val="24"/>
              </w:rPr>
            </w:pPr>
          </w:p>
        </w:tc>
        <w:tc>
          <w:tcPr>
            <w:tcW w:w="1276" w:type="dxa"/>
            <w:shd w:val="clear" w:color="auto" w:fill="auto"/>
            <w:vAlign w:val="center"/>
          </w:tcPr>
          <w:p w14:paraId="5AAC4146" w14:textId="77777777" w:rsidR="007474F6" w:rsidRPr="00654E21" w:rsidRDefault="007474F6" w:rsidP="00654E21">
            <w:pPr>
              <w:spacing w:line="560" w:lineRule="exact"/>
              <w:jc w:val="center"/>
              <w:rPr>
                <w:rFonts w:ascii="宋体" w:hAnsi="宋体" w:cs="仿宋"/>
                <w:sz w:val="24"/>
                <w:szCs w:val="24"/>
              </w:rPr>
            </w:pPr>
            <w:proofErr w:type="gramStart"/>
            <w:r w:rsidRPr="00654E21">
              <w:rPr>
                <w:rFonts w:ascii="宋体" w:hAnsi="宋体" w:cs="仿宋" w:hint="eastAsia"/>
                <w:sz w:val="24"/>
                <w:szCs w:val="24"/>
              </w:rPr>
              <w:t>邮</w:t>
            </w:r>
            <w:proofErr w:type="gramEnd"/>
            <w:r w:rsidRPr="00654E21">
              <w:rPr>
                <w:rFonts w:ascii="宋体" w:hAnsi="宋体" w:cs="仿宋" w:hint="eastAsia"/>
                <w:sz w:val="24"/>
                <w:szCs w:val="24"/>
              </w:rPr>
              <w:t xml:space="preserve"> </w:t>
            </w:r>
            <w:r w:rsidRPr="00654E21">
              <w:rPr>
                <w:rFonts w:ascii="宋体" w:hAnsi="宋体" w:cs="仿宋"/>
                <w:sz w:val="24"/>
                <w:szCs w:val="24"/>
              </w:rPr>
              <w:t xml:space="preserve"> </w:t>
            </w:r>
            <w:r w:rsidRPr="00654E21">
              <w:rPr>
                <w:rFonts w:ascii="宋体" w:hAnsi="宋体" w:cs="仿宋" w:hint="eastAsia"/>
                <w:sz w:val="24"/>
                <w:szCs w:val="24"/>
              </w:rPr>
              <w:t>编</w:t>
            </w:r>
          </w:p>
        </w:tc>
        <w:tc>
          <w:tcPr>
            <w:tcW w:w="1843" w:type="dxa"/>
            <w:shd w:val="clear" w:color="auto" w:fill="auto"/>
            <w:vAlign w:val="center"/>
          </w:tcPr>
          <w:p w14:paraId="1D5100A2" w14:textId="77777777" w:rsidR="007474F6" w:rsidRPr="00654E21" w:rsidRDefault="007474F6" w:rsidP="00654E21">
            <w:pPr>
              <w:spacing w:line="560" w:lineRule="exact"/>
              <w:jc w:val="center"/>
              <w:rPr>
                <w:rFonts w:ascii="宋体" w:hAnsi="宋体" w:cs="仿宋"/>
                <w:sz w:val="24"/>
                <w:szCs w:val="24"/>
              </w:rPr>
            </w:pPr>
          </w:p>
        </w:tc>
      </w:tr>
      <w:tr w:rsidR="00654E21" w14:paraId="076BCC79" w14:textId="77777777" w:rsidTr="00654E21">
        <w:tc>
          <w:tcPr>
            <w:tcW w:w="1276" w:type="dxa"/>
            <w:shd w:val="clear" w:color="auto" w:fill="auto"/>
            <w:vAlign w:val="center"/>
          </w:tcPr>
          <w:p w14:paraId="4A988802" w14:textId="77777777" w:rsidR="007474F6" w:rsidRPr="00654E21" w:rsidRDefault="007474F6" w:rsidP="00654E21">
            <w:pPr>
              <w:spacing w:line="560" w:lineRule="exact"/>
              <w:jc w:val="center"/>
              <w:rPr>
                <w:rFonts w:ascii="宋体" w:hAnsi="宋体" w:cs="仿宋"/>
                <w:sz w:val="24"/>
                <w:szCs w:val="24"/>
              </w:rPr>
            </w:pPr>
            <w:r w:rsidRPr="00654E21">
              <w:rPr>
                <w:rFonts w:ascii="宋体" w:hAnsi="宋体" w:cs="仿宋" w:hint="eastAsia"/>
                <w:sz w:val="24"/>
                <w:szCs w:val="24"/>
              </w:rPr>
              <w:t>电子邮箱</w:t>
            </w:r>
          </w:p>
        </w:tc>
        <w:tc>
          <w:tcPr>
            <w:tcW w:w="4536" w:type="dxa"/>
            <w:gridSpan w:val="3"/>
            <w:shd w:val="clear" w:color="auto" w:fill="auto"/>
            <w:vAlign w:val="center"/>
          </w:tcPr>
          <w:p w14:paraId="58A69A67" w14:textId="77777777" w:rsidR="007474F6" w:rsidRPr="00654E21" w:rsidRDefault="007474F6" w:rsidP="00654E21">
            <w:pPr>
              <w:spacing w:line="560" w:lineRule="exact"/>
              <w:jc w:val="center"/>
              <w:rPr>
                <w:rFonts w:ascii="宋体" w:hAnsi="宋体" w:cs="仿宋"/>
                <w:sz w:val="24"/>
                <w:szCs w:val="24"/>
              </w:rPr>
            </w:pPr>
          </w:p>
        </w:tc>
        <w:tc>
          <w:tcPr>
            <w:tcW w:w="1276" w:type="dxa"/>
            <w:shd w:val="clear" w:color="auto" w:fill="auto"/>
            <w:vAlign w:val="center"/>
          </w:tcPr>
          <w:p w14:paraId="0A7E4DEB" w14:textId="77777777" w:rsidR="007474F6" w:rsidRPr="00654E21" w:rsidRDefault="007474F6" w:rsidP="00654E21">
            <w:pPr>
              <w:spacing w:line="560" w:lineRule="exact"/>
              <w:jc w:val="center"/>
              <w:rPr>
                <w:rFonts w:ascii="宋体" w:hAnsi="宋体" w:cs="仿宋"/>
                <w:sz w:val="24"/>
                <w:szCs w:val="24"/>
              </w:rPr>
            </w:pPr>
            <w:r w:rsidRPr="00654E21">
              <w:rPr>
                <w:rFonts w:ascii="宋体" w:hAnsi="宋体" w:cs="仿宋" w:hint="eastAsia"/>
                <w:sz w:val="24"/>
                <w:szCs w:val="24"/>
              </w:rPr>
              <w:t xml:space="preserve">微 </w:t>
            </w:r>
            <w:r w:rsidRPr="00654E21">
              <w:rPr>
                <w:rFonts w:ascii="宋体" w:hAnsi="宋体" w:cs="仿宋"/>
                <w:sz w:val="24"/>
                <w:szCs w:val="24"/>
              </w:rPr>
              <w:t xml:space="preserve"> </w:t>
            </w:r>
            <w:r w:rsidRPr="00654E21">
              <w:rPr>
                <w:rFonts w:ascii="宋体" w:hAnsi="宋体" w:cs="仿宋" w:hint="eastAsia"/>
                <w:sz w:val="24"/>
                <w:szCs w:val="24"/>
              </w:rPr>
              <w:t>信</w:t>
            </w:r>
          </w:p>
        </w:tc>
        <w:tc>
          <w:tcPr>
            <w:tcW w:w="1843" w:type="dxa"/>
            <w:shd w:val="clear" w:color="auto" w:fill="auto"/>
            <w:vAlign w:val="center"/>
          </w:tcPr>
          <w:p w14:paraId="2A7FE473" w14:textId="77777777" w:rsidR="007474F6" w:rsidRPr="00654E21" w:rsidRDefault="007474F6" w:rsidP="00654E21">
            <w:pPr>
              <w:spacing w:line="560" w:lineRule="exact"/>
              <w:jc w:val="center"/>
              <w:rPr>
                <w:rFonts w:ascii="宋体" w:hAnsi="宋体" w:cs="仿宋"/>
                <w:sz w:val="24"/>
                <w:szCs w:val="24"/>
              </w:rPr>
            </w:pPr>
          </w:p>
        </w:tc>
      </w:tr>
      <w:tr w:rsidR="00654E21" w14:paraId="3C105CCF" w14:textId="77777777" w:rsidTr="00654E21">
        <w:tc>
          <w:tcPr>
            <w:tcW w:w="7088" w:type="dxa"/>
            <w:gridSpan w:val="5"/>
            <w:shd w:val="clear" w:color="auto" w:fill="auto"/>
            <w:vAlign w:val="center"/>
          </w:tcPr>
          <w:p w14:paraId="4D8FF661" w14:textId="77777777" w:rsidR="007474F6" w:rsidRPr="00654E21" w:rsidRDefault="007474F6" w:rsidP="00654E21">
            <w:pPr>
              <w:spacing w:line="560" w:lineRule="exact"/>
              <w:jc w:val="center"/>
              <w:rPr>
                <w:rFonts w:ascii="宋体" w:hAnsi="宋体" w:cs="仿宋"/>
                <w:sz w:val="24"/>
                <w:szCs w:val="24"/>
              </w:rPr>
            </w:pPr>
            <w:r w:rsidRPr="00654E21">
              <w:rPr>
                <w:rFonts w:ascii="宋体" w:hAnsi="宋体" w:cs="仿宋" w:hint="eastAsia"/>
                <w:sz w:val="24"/>
                <w:szCs w:val="24"/>
              </w:rPr>
              <w:t>审议事项</w:t>
            </w:r>
          </w:p>
        </w:tc>
        <w:tc>
          <w:tcPr>
            <w:tcW w:w="1843" w:type="dxa"/>
            <w:shd w:val="clear" w:color="auto" w:fill="auto"/>
            <w:vAlign w:val="center"/>
          </w:tcPr>
          <w:p w14:paraId="26EBB876" w14:textId="77777777" w:rsidR="007474F6" w:rsidRPr="00654E21" w:rsidRDefault="007474F6" w:rsidP="00654E21">
            <w:pPr>
              <w:spacing w:line="560" w:lineRule="exact"/>
              <w:jc w:val="center"/>
              <w:rPr>
                <w:rFonts w:ascii="宋体" w:hAnsi="宋体" w:cs="仿宋"/>
                <w:sz w:val="24"/>
                <w:szCs w:val="24"/>
              </w:rPr>
            </w:pPr>
            <w:r w:rsidRPr="00654E21">
              <w:rPr>
                <w:rFonts w:ascii="宋体" w:hAnsi="宋体" w:cs="仿宋" w:hint="eastAsia"/>
                <w:sz w:val="24"/>
                <w:szCs w:val="24"/>
              </w:rPr>
              <w:t>是否同意</w:t>
            </w:r>
          </w:p>
        </w:tc>
      </w:tr>
      <w:tr w:rsidR="00654E21" w14:paraId="53BB3C97" w14:textId="77777777" w:rsidTr="00654E21">
        <w:trPr>
          <w:trHeight w:val="573"/>
        </w:trPr>
        <w:tc>
          <w:tcPr>
            <w:tcW w:w="7088" w:type="dxa"/>
            <w:gridSpan w:val="5"/>
            <w:shd w:val="clear" w:color="auto" w:fill="auto"/>
            <w:vAlign w:val="center"/>
          </w:tcPr>
          <w:p w14:paraId="5AC55826" w14:textId="1F4BD478" w:rsidR="007474F6" w:rsidRPr="00654E21" w:rsidRDefault="007474F6" w:rsidP="00654E21">
            <w:pPr>
              <w:spacing w:line="400" w:lineRule="exact"/>
              <w:jc w:val="left"/>
              <w:rPr>
                <w:rFonts w:ascii="宋体" w:hAnsi="宋体" w:cs="仿宋"/>
                <w:sz w:val="24"/>
                <w:szCs w:val="24"/>
              </w:rPr>
            </w:pPr>
            <w:r w:rsidRPr="00654E21">
              <w:rPr>
                <w:rFonts w:ascii="宋体" w:hAnsi="宋体" w:cs="仿宋" w:hint="eastAsia"/>
                <w:sz w:val="24"/>
                <w:szCs w:val="24"/>
              </w:rPr>
              <w:t>1</w:t>
            </w:r>
            <w:r w:rsidRPr="00654E21">
              <w:rPr>
                <w:rFonts w:ascii="宋体" w:hAnsi="宋体" w:cs="仿宋"/>
                <w:sz w:val="24"/>
                <w:szCs w:val="24"/>
              </w:rPr>
              <w:t>.</w:t>
            </w:r>
            <w:r w:rsidRPr="00654E21">
              <w:rPr>
                <w:rFonts w:ascii="宋体" w:hAnsi="宋体" w:cs="仿宋_GB2312" w:hint="eastAsia"/>
                <w:sz w:val="24"/>
                <w:szCs w:val="24"/>
                <w:lang w:val="zh-CN"/>
              </w:rPr>
              <w:t>中国城市环境卫生协会2019—2020年阶段工作报告</w:t>
            </w:r>
          </w:p>
        </w:tc>
        <w:tc>
          <w:tcPr>
            <w:tcW w:w="1843" w:type="dxa"/>
            <w:shd w:val="clear" w:color="auto" w:fill="auto"/>
            <w:vAlign w:val="center"/>
          </w:tcPr>
          <w:p w14:paraId="5FD399AC" w14:textId="77777777" w:rsidR="007474F6" w:rsidRPr="00654E21" w:rsidRDefault="007474F6" w:rsidP="00654E21">
            <w:pPr>
              <w:spacing w:line="400" w:lineRule="exact"/>
              <w:jc w:val="center"/>
              <w:rPr>
                <w:rFonts w:ascii="宋体" w:hAnsi="宋体" w:cs="仿宋"/>
                <w:sz w:val="24"/>
                <w:szCs w:val="24"/>
              </w:rPr>
            </w:pPr>
          </w:p>
        </w:tc>
      </w:tr>
      <w:tr w:rsidR="00654E21" w14:paraId="51D181E4" w14:textId="77777777" w:rsidTr="00654E21">
        <w:trPr>
          <w:trHeight w:val="978"/>
        </w:trPr>
        <w:tc>
          <w:tcPr>
            <w:tcW w:w="7088" w:type="dxa"/>
            <w:gridSpan w:val="5"/>
            <w:shd w:val="clear" w:color="auto" w:fill="auto"/>
            <w:vAlign w:val="center"/>
          </w:tcPr>
          <w:p w14:paraId="51105647" w14:textId="77777777" w:rsidR="007474F6" w:rsidRPr="00654E21" w:rsidRDefault="007474F6" w:rsidP="00654E21">
            <w:pPr>
              <w:spacing w:line="400" w:lineRule="exact"/>
              <w:jc w:val="left"/>
              <w:rPr>
                <w:rFonts w:ascii="宋体" w:hAnsi="宋体" w:cs="仿宋"/>
                <w:sz w:val="24"/>
                <w:szCs w:val="24"/>
              </w:rPr>
            </w:pPr>
            <w:r w:rsidRPr="00654E21">
              <w:rPr>
                <w:rFonts w:ascii="宋体" w:hAnsi="宋体" w:hint="eastAsia"/>
                <w:sz w:val="24"/>
                <w:szCs w:val="24"/>
              </w:rPr>
              <w:t>2.关于变更“中国城市环境卫生协会垃圾与文化研究中心”分支机构性质的议案</w:t>
            </w:r>
          </w:p>
        </w:tc>
        <w:tc>
          <w:tcPr>
            <w:tcW w:w="1843" w:type="dxa"/>
            <w:shd w:val="clear" w:color="auto" w:fill="auto"/>
            <w:vAlign w:val="center"/>
          </w:tcPr>
          <w:p w14:paraId="7ACAD16F" w14:textId="77777777" w:rsidR="007474F6" w:rsidRPr="00654E21" w:rsidRDefault="007474F6" w:rsidP="00654E21">
            <w:pPr>
              <w:spacing w:line="400" w:lineRule="exact"/>
              <w:jc w:val="center"/>
              <w:rPr>
                <w:rFonts w:ascii="宋体" w:hAnsi="宋体" w:cs="仿宋"/>
                <w:sz w:val="24"/>
                <w:szCs w:val="24"/>
              </w:rPr>
            </w:pPr>
          </w:p>
        </w:tc>
      </w:tr>
      <w:tr w:rsidR="00654E21" w14:paraId="5DB0E639" w14:textId="77777777" w:rsidTr="00654E21">
        <w:trPr>
          <w:trHeight w:val="978"/>
        </w:trPr>
        <w:tc>
          <w:tcPr>
            <w:tcW w:w="7088" w:type="dxa"/>
            <w:gridSpan w:val="5"/>
            <w:shd w:val="clear" w:color="auto" w:fill="auto"/>
            <w:vAlign w:val="center"/>
          </w:tcPr>
          <w:p w14:paraId="6D70D753" w14:textId="77777777" w:rsidR="007474F6" w:rsidRPr="00654E21" w:rsidRDefault="007474F6" w:rsidP="00654E21">
            <w:pPr>
              <w:spacing w:line="400" w:lineRule="exact"/>
              <w:ind w:rightChars="12" w:right="25"/>
              <w:rPr>
                <w:rFonts w:ascii="宋体" w:hAnsi="宋体" w:cs="仿宋"/>
                <w:sz w:val="24"/>
                <w:szCs w:val="24"/>
              </w:rPr>
            </w:pPr>
            <w:r w:rsidRPr="00654E21">
              <w:rPr>
                <w:rFonts w:ascii="宋体" w:hAnsi="宋体" w:cs="仿宋_GB2312" w:hint="eastAsia"/>
                <w:sz w:val="24"/>
                <w:szCs w:val="24"/>
                <w:lang w:val="zh-CN"/>
              </w:rPr>
              <w:t>3.</w:t>
            </w:r>
            <w:r w:rsidRPr="00654E21">
              <w:rPr>
                <w:rFonts w:ascii="宋体" w:hAnsi="宋体" w:hint="eastAsia"/>
                <w:sz w:val="24"/>
                <w:szCs w:val="24"/>
              </w:rPr>
              <w:t>关于撤销分支机构“中国城市环境卫生协会国际合作委员会”的议案</w:t>
            </w:r>
          </w:p>
        </w:tc>
        <w:tc>
          <w:tcPr>
            <w:tcW w:w="1843" w:type="dxa"/>
            <w:shd w:val="clear" w:color="auto" w:fill="auto"/>
            <w:vAlign w:val="center"/>
          </w:tcPr>
          <w:p w14:paraId="1D0180A4" w14:textId="77777777" w:rsidR="007474F6" w:rsidRPr="00654E21" w:rsidRDefault="007474F6" w:rsidP="00654E21">
            <w:pPr>
              <w:spacing w:line="400" w:lineRule="exact"/>
              <w:jc w:val="center"/>
              <w:rPr>
                <w:rFonts w:ascii="宋体" w:hAnsi="宋体" w:cs="仿宋"/>
                <w:sz w:val="24"/>
                <w:szCs w:val="24"/>
              </w:rPr>
            </w:pPr>
          </w:p>
        </w:tc>
      </w:tr>
      <w:tr w:rsidR="00654E21" w14:paraId="5AB06339" w14:textId="77777777" w:rsidTr="00654E21">
        <w:trPr>
          <w:trHeight w:val="991"/>
        </w:trPr>
        <w:tc>
          <w:tcPr>
            <w:tcW w:w="7088" w:type="dxa"/>
            <w:gridSpan w:val="5"/>
            <w:shd w:val="clear" w:color="auto" w:fill="auto"/>
            <w:vAlign w:val="center"/>
          </w:tcPr>
          <w:p w14:paraId="667CFFF5" w14:textId="1D57B8D9" w:rsidR="007474F6" w:rsidRPr="00654E21" w:rsidRDefault="007474F6" w:rsidP="00654E21">
            <w:pPr>
              <w:spacing w:line="400" w:lineRule="exact"/>
              <w:jc w:val="left"/>
              <w:rPr>
                <w:rFonts w:ascii="宋体" w:hAnsi="宋体" w:cs="仿宋"/>
                <w:sz w:val="24"/>
                <w:szCs w:val="24"/>
              </w:rPr>
            </w:pPr>
            <w:r w:rsidRPr="00654E21">
              <w:rPr>
                <w:rFonts w:ascii="宋体" w:hAnsi="宋体" w:cs="仿宋_GB2312" w:hint="eastAsia"/>
                <w:sz w:val="24"/>
                <w:szCs w:val="24"/>
                <w:lang w:val="zh-CN"/>
              </w:rPr>
              <w:t>4.</w:t>
            </w:r>
            <w:r w:rsidRPr="00654E21">
              <w:rPr>
                <w:rFonts w:ascii="宋体" w:hAnsi="宋体" w:hint="eastAsia"/>
                <w:sz w:val="24"/>
                <w:szCs w:val="24"/>
              </w:rPr>
              <w:t>关于变更分支机构“中国城市环境卫生协会生活垃圾分类与减量专业委员会”名称</w:t>
            </w:r>
            <w:r w:rsidR="00380EF7">
              <w:rPr>
                <w:rFonts w:ascii="宋体" w:hAnsi="宋体" w:hint="eastAsia"/>
                <w:sz w:val="24"/>
                <w:szCs w:val="24"/>
              </w:rPr>
              <w:t>、秘书处及调整负责人</w:t>
            </w:r>
            <w:r w:rsidRPr="00654E21">
              <w:rPr>
                <w:rFonts w:ascii="宋体" w:hAnsi="宋体" w:hint="eastAsia"/>
                <w:sz w:val="24"/>
                <w:szCs w:val="24"/>
              </w:rPr>
              <w:t>的议案</w:t>
            </w:r>
          </w:p>
        </w:tc>
        <w:tc>
          <w:tcPr>
            <w:tcW w:w="1843" w:type="dxa"/>
            <w:shd w:val="clear" w:color="auto" w:fill="auto"/>
            <w:vAlign w:val="center"/>
          </w:tcPr>
          <w:p w14:paraId="64743F61" w14:textId="77777777" w:rsidR="007474F6" w:rsidRPr="00654E21" w:rsidRDefault="007474F6" w:rsidP="00654E21">
            <w:pPr>
              <w:spacing w:line="400" w:lineRule="exact"/>
              <w:jc w:val="center"/>
              <w:rPr>
                <w:rFonts w:ascii="宋体" w:hAnsi="宋体" w:cs="仿宋"/>
                <w:sz w:val="24"/>
                <w:szCs w:val="24"/>
              </w:rPr>
            </w:pPr>
          </w:p>
        </w:tc>
      </w:tr>
      <w:tr w:rsidR="00654E21" w14:paraId="07D018DF" w14:textId="77777777" w:rsidTr="00654E21">
        <w:trPr>
          <w:trHeight w:val="978"/>
        </w:trPr>
        <w:tc>
          <w:tcPr>
            <w:tcW w:w="7088" w:type="dxa"/>
            <w:gridSpan w:val="5"/>
            <w:shd w:val="clear" w:color="auto" w:fill="auto"/>
            <w:vAlign w:val="center"/>
          </w:tcPr>
          <w:p w14:paraId="3BDB6CA1" w14:textId="77777777" w:rsidR="007474F6" w:rsidRPr="00654E21" w:rsidRDefault="007474F6" w:rsidP="00654E21">
            <w:pPr>
              <w:spacing w:line="400" w:lineRule="exact"/>
              <w:jc w:val="left"/>
              <w:rPr>
                <w:rFonts w:ascii="宋体" w:hAnsi="宋体" w:cs="仿宋"/>
                <w:sz w:val="24"/>
                <w:szCs w:val="24"/>
              </w:rPr>
            </w:pPr>
            <w:r w:rsidRPr="00654E21">
              <w:rPr>
                <w:rFonts w:ascii="宋体" w:hAnsi="宋体" w:hint="eastAsia"/>
                <w:sz w:val="24"/>
                <w:szCs w:val="24"/>
              </w:rPr>
              <w:t>5.关于筹建分支机构“中国城市环境卫生协会工程管理专业委员会”的议案</w:t>
            </w:r>
          </w:p>
        </w:tc>
        <w:tc>
          <w:tcPr>
            <w:tcW w:w="1843" w:type="dxa"/>
            <w:shd w:val="clear" w:color="auto" w:fill="auto"/>
            <w:vAlign w:val="center"/>
          </w:tcPr>
          <w:p w14:paraId="6BE33E0B" w14:textId="77777777" w:rsidR="007474F6" w:rsidRPr="00654E21" w:rsidRDefault="007474F6" w:rsidP="00654E21">
            <w:pPr>
              <w:spacing w:line="400" w:lineRule="exact"/>
              <w:jc w:val="center"/>
              <w:rPr>
                <w:rFonts w:ascii="宋体" w:hAnsi="宋体" w:cs="仿宋"/>
                <w:sz w:val="24"/>
                <w:szCs w:val="24"/>
              </w:rPr>
            </w:pPr>
          </w:p>
        </w:tc>
      </w:tr>
      <w:tr w:rsidR="00654E21" w14:paraId="0D2C862D" w14:textId="77777777" w:rsidTr="00654E21">
        <w:trPr>
          <w:trHeight w:val="978"/>
        </w:trPr>
        <w:tc>
          <w:tcPr>
            <w:tcW w:w="7088" w:type="dxa"/>
            <w:gridSpan w:val="5"/>
            <w:shd w:val="clear" w:color="auto" w:fill="auto"/>
            <w:vAlign w:val="center"/>
          </w:tcPr>
          <w:p w14:paraId="5556D3A4" w14:textId="3DE343B6" w:rsidR="007474F6" w:rsidRPr="00654E21" w:rsidRDefault="007474F6" w:rsidP="00654E21">
            <w:pPr>
              <w:spacing w:line="400" w:lineRule="exact"/>
              <w:jc w:val="left"/>
              <w:rPr>
                <w:rFonts w:ascii="宋体" w:hAnsi="宋体"/>
                <w:sz w:val="24"/>
                <w:szCs w:val="24"/>
              </w:rPr>
            </w:pPr>
            <w:r w:rsidRPr="00654E21">
              <w:rPr>
                <w:rFonts w:ascii="宋体" w:hAnsi="宋体" w:hint="eastAsia"/>
                <w:sz w:val="24"/>
                <w:szCs w:val="24"/>
              </w:rPr>
              <w:t>6.关于增补11家单位和11位同志为第六届理事会理事单位和理事的议案</w:t>
            </w:r>
          </w:p>
        </w:tc>
        <w:tc>
          <w:tcPr>
            <w:tcW w:w="1843" w:type="dxa"/>
            <w:shd w:val="clear" w:color="auto" w:fill="auto"/>
            <w:vAlign w:val="center"/>
          </w:tcPr>
          <w:p w14:paraId="7F020FFE" w14:textId="77777777" w:rsidR="007474F6" w:rsidRPr="00654E21" w:rsidRDefault="007474F6" w:rsidP="00654E21">
            <w:pPr>
              <w:spacing w:line="400" w:lineRule="exact"/>
              <w:jc w:val="center"/>
              <w:rPr>
                <w:rFonts w:ascii="宋体" w:hAnsi="宋体" w:cs="仿宋"/>
                <w:sz w:val="24"/>
                <w:szCs w:val="24"/>
              </w:rPr>
            </w:pPr>
          </w:p>
        </w:tc>
      </w:tr>
      <w:tr w:rsidR="00654E21" w14:paraId="5952CE2C" w14:textId="77777777" w:rsidTr="00654E21">
        <w:trPr>
          <w:trHeight w:val="978"/>
        </w:trPr>
        <w:tc>
          <w:tcPr>
            <w:tcW w:w="7088" w:type="dxa"/>
            <w:gridSpan w:val="5"/>
            <w:shd w:val="clear" w:color="auto" w:fill="auto"/>
            <w:vAlign w:val="center"/>
          </w:tcPr>
          <w:p w14:paraId="00242C6A" w14:textId="77777777" w:rsidR="007474F6" w:rsidRPr="00654E21" w:rsidRDefault="007474F6" w:rsidP="00654E21">
            <w:pPr>
              <w:spacing w:line="400" w:lineRule="exact"/>
              <w:jc w:val="left"/>
              <w:rPr>
                <w:rFonts w:ascii="宋体" w:hAnsi="宋体"/>
                <w:sz w:val="24"/>
                <w:szCs w:val="24"/>
              </w:rPr>
            </w:pPr>
            <w:r w:rsidRPr="00654E21">
              <w:rPr>
                <w:rFonts w:ascii="宋体" w:hAnsi="宋体" w:hint="eastAsia"/>
                <w:sz w:val="24"/>
                <w:szCs w:val="24"/>
              </w:rPr>
              <w:t>7</w:t>
            </w:r>
            <w:r w:rsidRPr="00654E21">
              <w:rPr>
                <w:rFonts w:ascii="宋体" w:hAnsi="宋体"/>
                <w:sz w:val="24"/>
                <w:szCs w:val="24"/>
              </w:rPr>
              <w:t>.</w:t>
            </w:r>
            <w:r w:rsidRPr="00654E21">
              <w:rPr>
                <w:rFonts w:ascii="宋体" w:hAnsi="宋体" w:hint="eastAsia"/>
                <w:sz w:val="24"/>
                <w:szCs w:val="24"/>
              </w:rPr>
              <w:t>关于选择山东新</w:t>
            </w:r>
            <w:proofErr w:type="gramStart"/>
            <w:r w:rsidRPr="00654E21">
              <w:rPr>
                <w:rFonts w:ascii="宋体" w:hAnsi="宋体" w:hint="eastAsia"/>
                <w:sz w:val="24"/>
                <w:szCs w:val="24"/>
              </w:rPr>
              <w:t>丞</w:t>
            </w:r>
            <w:proofErr w:type="gramEnd"/>
            <w:r w:rsidRPr="00654E21">
              <w:rPr>
                <w:rFonts w:ascii="宋体" w:hAnsi="宋体" w:hint="eastAsia"/>
                <w:sz w:val="24"/>
                <w:szCs w:val="24"/>
              </w:rPr>
              <w:t>华展览有限公司作为我会2020年年会暨展会承办单位的议案</w:t>
            </w:r>
          </w:p>
        </w:tc>
        <w:tc>
          <w:tcPr>
            <w:tcW w:w="1843" w:type="dxa"/>
            <w:shd w:val="clear" w:color="auto" w:fill="auto"/>
            <w:vAlign w:val="center"/>
          </w:tcPr>
          <w:p w14:paraId="06C89D9A" w14:textId="77777777" w:rsidR="007474F6" w:rsidRPr="00654E21" w:rsidRDefault="007474F6" w:rsidP="00654E21">
            <w:pPr>
              <w:spacing w:line="400" w:lineRule="exact"/>
              <w:jc w:val="center"/>
              <w:rPr>
                <w:rFonts w:ascii="宋体" w:hAnsi="宋体" w:cs="仿宋"/>
                <w:sz w:val="24"/>
                <w:szCs w:val="24"/>
              </w:rPr>
            </w:pPr>
          </w:p>
        </w:tc>
      </w:tr>
      <w:tr w:rsidR="00654E21" w14:paraId="64B7D172" w14:textId="77777777" w:rsidTr="00654E21">
        <w:trPr>
          <w:trHeight w:val="481"/>
        </w:trPr>
        <w:tc>
          <w:tcPr>
            <w:tcW w:w="7088" w:type="dxa"/>
            <w:gridSpan w:val="5"/>
            <w:shd w:val="clear" w:color="auto" w:fill="auto"/>
            <w:vAlign w:val="center"/>
          </w:tcPr>
          <w:p w14:paraId="58BC6329" w14:textId="77777777" w:rsidR="007474F6" w:rsidRPr="00654E21" w:rsidRDefault="007474F6" w:rsidP="00654E21">
            <w:pPr>
              <w:spacing w:line="400" w:lineRule="exact"/>
              <w:jc w:val="left"/>
              <w:rPr>
                <w:rFonts w:ascii="宋体" w:hAnsi="宋体"/>
                <w:sz w:val="24"/>
                <w:szCs w:val="24"/>
              </w:rPr>
            </w:pPr>
            <w:r w:rsidRPr="00654E21">
              <w:rPr>
                <w:rFonts w:ascii="宋体" w:hAnsi="宋体" w:hint="eastAsia"/>
                <w:sz w:val="24"/>
                <w:szCs w:val="24"/>
              </w:rPr>
              <w:t>8</w:t>
            </w:r>
            <w:r w:rsidRPr="00654E21">
              <w:rPr>
                <w:rFonts w:ascii="宋体" w:hAnsi="宋体"/>
                <w:sz w:val="24"/>
                <w:szCs w:val="24"/>
              </w:rPr>
              <w:t>.</w:t>
            </w:r>
            <w:r w:rsidRPr="00654E21">
              <w:rPr>
                <w:rFonts w:ascii="宋体" w:hAnsi="宋体" w:hint="eastAsia"/>
                <w:sz w:val="24"/>
                <w:szCs w:val="24"/>
              </w:rPr>
              <w:t>关于筹建“中国城市环境卫生协会中央研究院”的议案</w:t>
            </w:r>
          </w:p>
        </w:tc>
        <w:tc>
          <w:tcPr>
            <w:tcW w:w="1843" w:type="dxa"/>
            <w:shd w:val="clear" w:color="auto" w:fill="auto"/>
            <w:vAlign w:val="center"/>
          </w:tcPr>
          <w:p w14:paraId="4E35101C" w14:textId="77777777" w:rsidR="007474F6" w:rsidRPr="00654E21" w:rsidRDefault="007474F6" w:rsidP="00654E21">
            <w:pPr>
              <w:spacing w:line="400" w:lineRule="exact"/>
              <w:jc w:val="center"/>
              <w:rPr>
                <w:rFonts w:ascii="宋体" w:hAnsi="宋体" w:cs="仿宋"/>
                <w:sz w:val="24"/>
                <w:szCs w:val="24"/>
              </w:rPr>
            </w:pPr>
          </w:p>
        </w:tc>
      </w:tr>
      <w:tr w:rsidR="00654E21" w14:paraId="1B17B312" w14:textId="77777777" w:rsidTr="00654E21">
        <w:trPr>
          <w:trHeight w:val="558"/>
        </w:trPr>
        <w:tc>
          <w:tcPr>
            <w:tcW w:w="7088" w:type="dxa"/>
            <w:gridSpan w:val="5"/>
            <w:shd w:val="clear" w:color="auto" w:fill="auto"/>
            <w:vAlign w:val="center"/>
          </w:tcPr>
          <w:p w14:paraId="7AEAE2FE" w14:textId="6D1CD6BC" w:rsidR="007474F6" w:rsidRPr="00654E21" w:rsidRDefault="007474F6" w:rsidP="00654E21">
            <w:pPr>
              <w:spacing w:line="400" w:lineRule="exact"/>
              <w:jc w:val="left"/>
              <w:rPr>
                <w:rFonts w:ascii="宋体" w:hAnsi="宋体"/>
                <w:sz w:val="24"/>
                <w:szCs w:val="24"/>
              </w:rPr>
            </w:pPr>
            <w:r w:rsidRPr="00654E21">
              <w:rPr>
                <w:rFonts w:ascii="宋体" w:hAnsi="宋体" w:cs="仿宋_GB2312" w:hint="eastAsia"/>
                <w:sz w:val="24"/>
                <w:szCs w:val="24"/>
                <w:lang w:val="zh-CN"/>
              </w:rPr>
              <w:t>9.中国城市环境卫生协会分支机构管理办法（试行）</w:t>
            </w:r>
          </w:p>
        </w:tc>
        <w:tc>
          <w:tcPr>
            <w:tcW w:w="1843" w:type="dxa"/>
            <w:shd w:val="clear" w:color="auto" w:fill="auto"/>
            <w:vAlign w:val="center"/>
          </w:tcPr>
          <w:p w14:paraId="20132FA6" w14:textId="77777777" w:rsidR="007474F6" w:rsidRPr="00654E21" w:rsidRDefault="007474F6" w:rsidP="00654E21">
            <w:pPr>
              <w:spacing w:line="400" w:lineRule="exact"/>
              <w:jc w:val="center"/>
              <w:rPr>
                <w:rFonts w:ascii="宋体" w:hAnsi="宋体" w:cs="仿宋"/>
                <w:sz w:val="24"/>
                <w:szCs w:val="24"/>
              </w:rPr>
            </w:pPr>
          </w:p>
        </w:tc>
      </w:tr>
      <w:tr w:rsidR="00654E21" w14:paraId="4BAB1ED6" w14:textId="77777777" w:rsidTr="00654E21">
        <w:trPr>
          <w:trHeight w:val="552"/>
        </w:trPr>
        <w:tc>
          <w:tcPr>
            <w:tcW w:w="7088" w:type="dxa"/>
            <w:gridSpan w:val="5"/>
            <w:shd w:val="clear" w:color="auto" w:fill="auto"/>
            <w:vAlign w:val="center"/>
          </w:tcPr>
          <w:p w14:paraId="773D831E" w14:textId="349569CE" w:rsidR="007474F6" w:rsidRPr="00654E21" w:rsidRDefault="007474F6" w:rsidP="00654E21">
            <w:pPr>
              <w:spacing w:line="400" w:lineRule="exact"/>
              <w:jc w:val="left"/>
              <w:rPr>
                <w:rFonts w:ascii="宋体" w:hAnsi="宋体" w:cs="仿宋_GB2312"/>
                <w:sz w:val="24"/>
                <w:szCs w:val="24"/>
                <w:lang w:val="zh-CN"/>
              </w:rPr>
            </w:pPr>
            <w:r w:rsidRPr="00654E21">
              <w:rPr>
                <w:rFonts w:ascii="宋体" w:hAnsi="宋体" w:cs="仿宋_GB2312" w:hint="eastAsia"/>
                <w:sz w:val="24"/>
                <w:szCs w:val="24"/>
                <w:lang w:val="zh-CN"/>
              </w:rPr>
              <w:t>10.中国城市环境卫生协会专家委员会管理办法（试行）</w:t>
            </w:r>
          </w:p>
        </w:tc>
        <w:tc>
          <w:tcPr>
            <w:tcW w:w="1843" w:type="dxa"/>
            <w:shd w:val="clear" w:color="auto" w:fill="auto"/>
            <w:vAlign w:val="center"/>
          </w:tcPr>
          <w:p w14:paraId="0DDBFDFA" w14:textId="77777777" w:rsidR="007474F6" w:rsidRPr="00654E21" w:rsidRDefault="007474F6" w:rsidP="00654E21">
            <w:pPr>
              <w:spacing w:line="400" w:lineRule="exact"/>
              <w:jc w:val="center"/>
              <w:rPr>
                <w:rFonts w:ascii="宋体" w:hAnsi="宋体" w:cs="仿宋"/>
                <w:sz w:val="24"/>
                <w:szCs w:val="24"/>
              </w:rPr>
            </w:pPr>
          </w:p>
        </w:tc>
      </w:tr>
      <w:tr w:rsidR="00654E21" w14:paraId="6B243B62" w14:textId="77777777" w:rsidTr="00654E21">
        <w:trPr>
          <w:trHeight w:val="560"/>
        </w:trPr>
        <w:tc>
          <w:tcPr>
            <w:tcW w:w="7088" w:type="dxa"/>
            <w:gridSpan w:val="5"/>
            <w:shd w:val="clear" w:color="auto" w:fill="auto"/>
            <w:vAlign w:val="center"/>
          </w:tcPr>
          <w:p w14:paraId="7ECAC85D" w14:textId="701011F2" w:rsidR="007474F6" w:rsidRPr="00654E21" w:rsidRDefault="007474F6" w:rsidP="00654E21">
            <w:pPr>
              <w:spacing w:line="400" w:lineRule="exact"/>
              <w:jc w:val="left"/>
              <w:rPr>
                <w:rFonts w:ascii="宋体" w:hAnsi="宋体" w:cs="仿宋_GB2312"/>
                <w:sz w:val="24"/>
                <w:szCs w:val="24"/>
                <w:lang w:val="zh-CN"/>
              </w:rPr>
            </w:pPr>
            <w:r w:rsidRPr="00654E21">
              <w:rPr>
                <w:rFonts w:ascii="宋体" w:hAnsi="宋体" w:cs="仿宋_GB2312" w:hint="eastAsia"/>
                <w:sz w:val="24"/>
                <w:szCs w:val="24"/>
                <w:lang w:val="zh-CN"/>
              </w:rPr>
              <w:t>11.中国</w:t>
            </w:r>
            <w:r w:rsidR="006E4074">
              <w:rPr>
                <w:rFonts w:ascii="宋体" w:hAnsi="宋体" w:cs="仿宋_GB2312" w:hint="eastAsia"/>
                <w:sz w:val="24"/>
                <w:szCs w:val="24"/>
                <w:lang w:val="zh-CN"/>
              </w:rPr>
              <w:t>环境卫生行业企业信用评价</w:t>
            </w:r>
            <w:r w:rsidRPr="00654E21">
              <w:rPr>
                <w:rFonts w:ascii="宋体" w:hAnsi="宋体" w:cs="仿宋_GB2312" w:hint="eastAsia"/>
                <w:sz w:val="24"/>
                <w:szCs w:val="24"/>
                <w:lang w:val="zh-CN"/>
              </w:rPr>
              <w:t>管理办法（</w:t>
            </w:r>
            <w:r w:rsidR="006E4074">
              <w:rPr>
                <w:rFonts w:ascii="宋体" w:hAnsi="宋体" w:cs="仿宋_GB2312" w:hint="eastAsia"/>
                <w:sz w:val="24"/>
                <w:szCs w:val="24"/>
                <w:lang w:val="zh-CN"/>
              </w:rPr>
              <w:t>试行</w:t>
            </w:r>
            <w:r w:rsidRPr="00654E21">
              <w:rPr>
                <w:rFonts w:ascii="宋体" w:hAnsi="宋体" w:cs="仿宋_GB2312" w:hint="eastAsia"/>
                <w:sz w:val="24"/>
                <w:szCs w:val="24"/>
                <w:lang w:val="zh-CN"/>
              </w:rPr>
              <w:t>）</w:t>
            </w:r>
          </w:p>
        </w:tc>
        <w:tc>
          <w:tcPr>
            <w:tcW w:w="1843" w:type="dxa"/>
            <w:shd w:val="clear" w:color="auto" w:fill="auto"/>
            <w:vAlign w:val="center"/>
          </w:tcPr>
          <w:p w14:paraId="447582B5" w14:textId="77777777" w:rsidR="007474F6" w:rsidRPr="00654E21" w:rsidRDefault="007474F6" w:rsidP="00654E21">
            <w:pPr>
              <w:spacing w:line="400" w:lineRule="exact"/>
              <w:jc w:val="center"/>
              <w:rPr>
                <w:rFonts w:ascii="宋体" w:hAnsi="宋体" w:cs="仿宋"/>
                <w:sz w:val="24"/>
                <w:szCs w:val="24"/>
              </w:rPr>
            </w:pPr>
          </w:p>
        </w:tc>
      </w:tr>
      <w:tr w:rsidR="007474F6" w14:paraId="0002B14E" w14:textId="77777777" w:rsidTr="00654E21">
        <w:trPr>
          <w:trHeight w:val="810"/>
        </w:trPr>
        <w:tc>
          <w:tcPr>
            <w:tcW w:w="8931" w:type="dxa"/>
            <w:gridSpan w:val="6"/>
            <w:shd w:val="clear" w:color="auto" w:fill="auto"/>
            <w:vAlign w:val="center"/>
          </w:tcPr>
          <w:p w14:paraId="68071270" w14:textId="77777777" w:rsidR="007474F6" w:rsidRPr="00654E21" w:rsidRDefault="007474F6" w:rsidP="00654E21">
            <w:pPr>
              <w:spacing w:line="400" w:lineRule="exact"/>
              <w:jc w:val="left"/>
              <w:rPr>
                <w:rFonts w:ascii="宋体" w:hAnsi="宋体" w:cs="仿宋"/>
                <w:sz w:val="24"/>
                <w:szCs w:val="24"/>
              </w:rPr>
            </w:pPr>
            <w:r w:rsidRPr="00654E21">
              <w:rPr>
                <w:rFonts w:ascii="宋体" w:hAnsi="宋体" w:cs="仿宋" w:hint="eastAsia"/>
                <w:sz w:val="24"/>
                <w:szCs w:val="24"/>
              </w:rPr>
              <w:lastRenderedPageBreak/>
              <w:t xml:space="preserve"> </w:t>
            </w:r>
            <w:r w:rsidRPr="00654E21">
              <w:rPr>
                <w:rFonts w:ascii="宋体" w:hAnsi="宋体" w:cs="仿宋"/>
                <w:sz w:val="24"/>
                <w:szCs w:val="24"/>
              </w:rPr>
              <w:t xml:space="preserve">   </w:t>
            </w:r>
            <w:r w:rsidRPr="00654E21">
              <w:rPr>
                <w:rFonts w:ascii="宋体" w:hAnsi="宋体" w:cs="仿宋" w:hint="eastAsia"/>
                <w:sz w:val="24"/>
                <w:szCs w:val="24"/>
              </w:rPr>
              <w:t>我已全面知晓中国城市环境卫生协会第六届常务理事会第三次会议审议内容，我有如下意见和建议：</w:t>
            </w:r>
          </w:p>
          <w:p w14:paraId="725B4BFE" w14:textId="77777777" w:rsidR="007474F6" w:rsidRPr="00654E21" w:rsidRDefault="007474F6" w:rsidP="00654E21">
            <w:pPr>
              <w:spacing w:line="400" w:lineRule="exact"/>
              <w:jc w:val="left"/>
              <w:rPr>
                <w:rFonts w:ascii="宋体" w:hAnsi="宋体" w:cs="仿宋"/>
                <w:sz w:val="24"/>
                <w:szCs w:val="24"/>
              </w:rPr>
            </w:pPr>
          </w:p>
          <w:p w14:paraId="337F5266" w14:textId="77777777" w:rsidR="007474F6" w:rsidRPr="00654E21" w:rsidRDefault="007474F6" w:rsidP="00654E21">
            <w:pPr>
              <w:spacing w:line="400" w:lineRule="exact"/>
              <w:jc w:val="left"/>
              <w:rPr>
                <w:rFonts w:ascii="宋体" w:hAnsi="宋体" w:cs="仿宋"/>
                <w:sz w:val="24"/>
                <w:szCs w:val="24"/>
              </w:rPr>
            </w:pPr>
          </w:p>
          <w:p w14:paraId="3688E819" w14:textId="77777777" w:rsidR="007474F6" w:rsidRPr="00654E21" w:rsidRDefault="007474F6" w:rsidP="00654E21">
            <w:pPr>
              <w:spacing w:line="400" w:lineRule="exact"/>
              <w:jc w:val="left"/>
              <w:rPr>
                <w:rFonts w:ascii="宋体" w:hAnsi="宋体" w:cs="仿宋"/>
                <w:sz w:val="24"/>
                <w:szCs w:val="24"/>
              </w:rPr>
            </w:pPr>
          </w:p>
          <w:p w14:paraId="3D3CE724" w14:textId="77777777" w:rsidR="007474F6" w:rsidRPr="00654E21" w:rsidRDefault="007474F6" w:rsidP="00654E21">
            <w:pPr>
              <w:spacing w:line="400" w:lineRule="exact"/>
              <w:jc w:val="left"/>
              <w:rPr>
                <w:rFonts w:ascii="宋体" w:hAnsi="宋体" w:cs="仿宋"/>
                <w:sz w:val="24"/>
                <w:szCs w:val="24"/>
              </w:rPr>
            </w:pPr>
          </w:p>
          <w:p w14:paraId="647C24AC" w14:textId="77777777" w:rsidR="007474F6" w:rsidRPr="00654E21" w:rsidRDefault="007474F6" w:rsidP="00654E21">
            <w:pPr>
              <w:spacing w:line="400" w:lineRule="exact"/>
              <w:jc w:val="left"/>
              <w:rPr>
                <w:rFonts w:ascii="宋体" w:hAnsi="宋体" w:cs="仿宋"/>
                <w:sz w:val="24"/>
                <w:szCs w:val="24"/>
              </w:rPr>
            </w:pPr>
          </w:p>
          <w:p w14:paraId="0997B719" w14:textId="77777777" w:rsidR="007474F6" w:rsidRPr="00654E21" w:rsidRDefault="007474F6" w:rsidP="00654E21">
            <w:pPr>
              <w:spacing w:line="400" w:lineRule="exact"/>
              <w:jc w:val="left"/>
              <w:rPr>
                <w:rFonts w:ascii="宋体" w:hAnsi="宋体" w:cs="仿宋"/>
                <w:sz w:val="24"/>
                <w:szCs w:val="24"/>
              </w:rPr>
            </w:pPr>
          </w:p>
          <w:p w14:paraId="1C58010B" w14:textId="77777777" w:rsidR="007474F6" w:rsidRPr="00654E21" w:rsidRDefault="007474F6" w:rsidP="00654E21">
            <w:pPr>
              <w:spacing w:line="400" w:lineRule="exact"/>
              <w:jc w:val="left"/>
              <w:rPr>
                <w:rFonts w:ascii="宋体" w:hAnsi="宋体" w:cs="仿宋"/>
                <w:sz w:val="24"/>
                <w:szCs w:val="24"/>
              </w:rPr>
            </w:pPr>
          </w:p>
          <w:p w14:paraId="772CB6FE" w14:textId="77777777" w:rsidR="007474F6" w:rsidRPr="00654E21" w:rsidRDefault="007474F6" w:rsidP="00654E21">
            <w:pPr>
              <w:spacing w:line="400" w:lineRule="exact"/>
              <w:jc w:val="left"/>
              <w:rPr>
                <w:rFonts w:ascii="宋体" w:hAnsi="宋体" w:cs="仿宋"/>
                <w:sz w:val="24"/>
                <w:szCs w:val="24"/>
              </w:rPr>
            </w:pPr>
          </w:p>
          <w:p w14:paraId="097530BA" w14:textId="77777777" w:rsidR="007474F6" w:rsidRPr="00654E21" w:rsidRDefault="007474F6" w:rsidP="00654E21">
            <w:pPr>
              <w:spacing w:line="400" w:lineRule="exact"/>
              <w:jc w:val="left"/>
              <w:rPr>
                <w:rFonts w:ascii="宋体" w:hAnsi="宋体" w:cs="仿宋"/>
                <w:sz w:val="24"/>
                <w:szCs w:val="24"/>
              </w:rPr>
            </w:pPr>
          </w:p>
          <w:p w14:paraId="6FDB0C2F" w14:textId="77777777" w:rsidR="007474F6" w:rsidRPr="00654E21" w:rsidRDefault="007474F6" w:rsidP="00654E21">
            <w:pPr>
              <w:spacing w:line="400" w:lineRule="exact"/>
              <w:jc w:val="left"/>
              <w:rPr>
                <w:rFonts w:ascii="宋体" w:hAnsi="宋体" w:cs="仿宋"/>
                <w:sz w:val="24"/>
                <w:szCs w:val="24"/>
              </w:rPr>
            </w:pPr>
          </w:p>
          <w:p w14:paraId="416F6541" w14:textId="77777777" w:rsidR="007474F6" w:rsidRPr="00654E21" w:rsidRDefault="007474F6" w:rsidP="00654E21">
            <w:pPr>
              <w:spacing w:line="400" w:lineRule="exact"/>
              <w:jc w:val="left"/>
              <w:rPr>
                <w:rFonts w:ascii="宋体" w:hAnsi="宋体" w:cs="仿宋"/>
                <w:sz w:val="24"/>
                <w:szCs w:val="24"/>
              </w:rPr>
            </w:pPr>
          </w:p>
          <w:p w14:paraId="698C43F4" w14:textId="77777777" w:rsidR="007474F6" w:rsidRPr="00654E21" w:rsidRDefault="007474F6" w:rsidP="00654E21">
            <w:pPr>
              <w:spacing w:line="400" w:lineRule="exact"/>
              <w:jc w:val="left"/>
              <w:rPr>
                <w:rFonts w:ascii="宋体" w:hAnsi="宋体" w:cs="仿宋"/>
                <w:sz w:val="24"/>
                <w:szCs w:val="24"/>
              </w:rPr>
            </w:pPr>
          </w:p>
          <w:p w14:paraId="4517E392" w14:textId="77777777" w:rsidR="007474F6" w:rsidRPr="00654E21" w:rsidRDefault="007474F6" w:rsidP="00654E21">
            <w:pPr>
              <w:spacing w:line="400" w:lineRule="exact"/>
              <w:jc w:val="left"/>
              <w:rPr>
                <w:rFonts w:ascii="宋体" w:hAnsi="宋体" w:cs="仿宋"/>
                <w:sz w:val="24"/>
                <w:szCs w:val="24"/>
              </w:rPr>
            </w:pPr>
          </w:p>
          <w:p w14:paraId="40824283" w14:textId="77777777" w:rsidR="007474F6" w:rsidRPr="00654E21" w:rsidRDefault="007474F6" w:rsidP="00654E21">
            <w:pPr>
              <w:spacing w:line="400" w:lineRule="exact"/>
              <w:jc w:val="left"/>
              <w:rPr>
                <w:rFonts w:ascii="宋体" w:hAnsi="宋体" w:cs="仿宋"/>
                <w:sz w:val="24"/>
                <w:szCs w:val="24"/>
              </w:rPr>
            </w:pPr>
          </w:p>
          <w:p w14:paraId="603E79B3" w14:textId="77777777" w:rsidR="007474F6" w:rsidRPr="00654E21" w:rsidRDefault="007474F6" w:rsidP="00654E21">
            <w:pPr>
              <w:spacing w:line="400" w:lineRule="exact"/>
              <w:jc w:val="left"/>
              <w:rPr>
                <w:rFonts w:ascii="宋体" w:hAnsi="宋体" w:cs="仿宋"/>
                <w:sz w:val="24"/>
                <w:szCs w:val="24"/>
              </w:rPr>
            </w:pPr>
          </w:p>
          <w:p w14:paraId="57CFA743" w14:textId="77777777" w:rsidR="007474F6" w:rsidRPr="00654E21" w:rsidRDefault="007474F6" w:rsidP="00654E21">
            <w:pPr>
              <w:spacing w:line="400" w:lineRule="exact"/>
              <w:jc w:val="left"/>
              <w:rPr>
                <w:rFonts w:ascii="宋体" w:hAnsi="宋体" w:cs="仿宋"/>
                <w:sz w:val="24"/>
                <w:szCs w:val="24"/>
              </w:rPr>
            </w:pPr>
          </w:p>
          <w:p w14:paraId="54508A02" w14:textId="77777777" w:rsidR="007474F6" w:rsidRPr="00654E21" w:rsidRDefault="007474F6" w:rsidP="00654E21">
            <w:pPr>
              <w:spacing w:line="400" w:lineRule="exact"/>
              <w:jc w:val="left"/>
              <w:rPr>
                <w:rFonts w:ascii="宋体" w:hAnsi="宋体" w:cs="仿宋"/>
                <w:sz w:val="24"/>
                <w:szCs w:val="24"/>
              </w:rPr>
            </w:pPr>
          </w:p>
          <w:p w14:paraId="30CB524F" w14:textId="77777777" w:rsidR="007474F6" w:rsidRPr="00654E21" w:rsidRDefault="007474F6" w:rsidP="00654E21">
            <w:pPr>
              <w:spacing w:line="400" w:lineRule="exact"/>
              <w:jc w:val="left"/>
              <w:rPr>
                <w:rFonts w:ascii="宋体" w:hAnsi="宋体" w:cs="仿宋"/>
                <w:sz w:val="24"/>
                <w:szCs w:val="24"/>
              </w:rPr>
            </w:pPr>
          </w:p>
          <w:p w14:paraId="0321638A" w14:textId="77777777" w:rsidR="007474F6" w:rsidRPr="00654E21" w:rsidRDefault="007474F6" w:rsidP="00654E21">
            <w:pPr>
              <w:spacing w:line="400" w:lineRule="exact"/>
              <w:jc w:val="left"/>
              <w:rPr>
                <w:rFonts w:ascii="宋体" w:hAnsi="宋体" w:cs="仿宋"/>
                <w:sz w:val="24"/>
                <w:szCs w:val="24"/>
              </w:rPr>
            </w:pPr>
          </w:p>
          <w:p w14:paraId="631AA8CB" w14:textId="77777777" w:rsidR="007474F6" w:rsidRPr="00654E21" w:rsidRDefault="007474F6" w:rsidP="00654E21">
            <w:pPr>
              <w:spacing w:line="400" w:lineRule="exact"/>
              <w:jc w:val="left"/>
              <w:rPr>
                <w:rFonts w:ascii="宋体" w:hAnsi="宋体" w:cs="仿宋"/>
                <w:sz w:val="24"/>
                <w:szCs w:val="24"/>
              </w:rPr>
            </w:pPr>
          </w:p>
          <w:p w14:paraId="10CA590D" w14:textId="77777777" w:rsidR="007474F6" w:rsidRPr="00654E21" w:rsidRDefault="007474F6" w:rsidP="00654E21">
            <w:pPr>
              <w:spacing w:line="400" w:lineRule="exact"/>
              <w:jc w:val="left"/>
              <w:rPr>
                <w:rFonts w:ascii="宋体" w:hAnsi="宋体" w:cs="仿宋"/>
                <w:sz w:val="24"/>
                <w:szCs w:val="24"/>
              </w:rPr>
            </w:pPr>
          </w:p>
          <w:p w14:paraId="3DC71161" w14:textId="77777777" w:rsidR="007474F6" w:rsidRPr="00654E21" w:rsidRDefault="007474F6" w:rsidP="00654E21">
            <w:pPr>
              <w:spacing w:line="400" w:lineRule="exact"/>
              <w:jc w:val="left"/>
              <w:rPr>
                <w:rFonts w:ascii="宋体" w:hAnsi="宋体" w:cs="仿宋"/>
                <w:sz w:val="24"/>
                <w:szCs w:val="24"/>
              </w:rPr>
            </w:pPr>
          </w:p>
          <w:p w14:paraId="18F27EEC" w14:textId="77777777" w:rsidR="007474F6" w:rsidRPr="00654E21" w:rsidRDefault="007474F6" w:rsidP="00654E21">
            <w:pPr>
              <w:spacing w:line="400" w:lineRule="exact"/>
              <w:jc w:val="left"/>
              <w:rPr>
                <w:rFonts w:ascii="宋体" w:hAnsi="宋体" w:cs="仿宋"/>
                <w:sz w:val="24"/>
                <w:szCs w:val="24"/>
              </w:rPr>
            </w:pPr>
          </w:p>
          <w:p w14:paraId="59467BA8" w14:textId="77777777" w:rsidR="007474F6" w:rsidRPr="00654E21" w:rsidRDefault="007474F6" w:rsidP="00654E21">
            <w:pPr>
              <w:spacing w:line="400" w:lineRule="exact"/>
              <w:jc w:val="left"/>
              <w:rPr>
                <w:rFonts w:ascii="宋体" w:hAnsi="宋体" w:cs="仿宋"/>
                <w:sz w:val="24"/>
                <w:szCs w:val="24"/>
              </w:rPr>
            </w:pPr>
          </w:p>
        </w:tc>
      </w:tr>
    </w:tbl>
    <w:p w14:paraId="63B3975D" w14:textId="790368CA" w:rsidR="00275206" w:rsidRPr="00F151F4" w:rsidRDefault="00F151F4" w:rsidP="00275206">
      <w:pPr>
        <w:spacing w:line="560" w:lineRule="exact"/>
        <w:ind w:rightChars="12" w:right="25"/>
        <w:jc w:val="left"/>
        <w:rPr>
          <w:rFonts w:ascii="仿宋_GB2312" w:eastAsia="仿宋_GB2312" w:hAnsi="宋体" w:cs="仿宋_GB2312"/>
          <w:b/>
          <w:bCs/>
          <w:color w:val="0066FF"/>
          <w:sz w:val="28"/>
          <w:szCs w:val="28"/>
          <w:lang w:val="zh-CN"/>
        </w:rPr>
      </w:pPr>
      <w:r w:rsidRPr="006E4074">
        <w:rPr>
          <w:b/>
          <w:bCs/>
          <w:noProof/>
          <w:sz w:val="28"/>
          <w:szCs w:val="28"/>
        </w:rPr>
        <w:drawing>
          <wp:anchor distT="0" distB="0" distL="114300" distR="114300" simplePos="0" relativeHeight="251659776" behindDoc="0" locked="0" layoutInCell="1" allowOverlap="1" wp14:anchorId="72404F3A" wp14:editId="1EF27BD8">
            <wp:simplePos x="0" y="0"/>
            <wp:positionH relativeFrom="margin">
              <wp:posOffset>2203450</wp:posOffset>
            </wp:positionH>
            <wp:positionV relativeFrom="paragraph">
              <wp:posOffset>699135</wp:posOffset>
            </wp:positionV>
            <wp:extent cx="1149350" cy="114427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9350" cy="1144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4074">
        <w:rPr>
          <w:rFonts w:ascii="仿宋_GB2312" w:eastAsia="仿宋_GB2312" w:hAnsi="宋体" w:cs="仿宋_GB2312" w:hint="eastAsia"/>
          <w:b/>
          <w:bCs/>
          <w:sz w:val="28"/>
          <w:szCs w:val="28"/>
          <w:lang w:val="zh-CN"/>
        </w:rPr>
        <w:t>注：审议意见也可通过手机端反馈，</w:t>
      </w:r>
      <w:proofErr w:type="gramStart"/>
      <w:r w:rsidR="00EF1C0F" w:rsidRPr="006E4074">
        <w:rPr>
          <w:rFonts w:ascii="仿宋_GB2312" w:eastAsia="仿宋_GB2312" w:hAnsi="宋体" w:cs="仿宋_GB2312" w:hint="eastAsia"/>
          <w:b/>
          <w:bCs/>
          <w:sz w:val="28"/>
          <w:szCs w:val="28"/>
          <w:lang w:val="zh-CN"/>
        </w:rPr>
        <w:t>微信</w:t>
      </w:r>
      <w:r w:rsidRPr="006E4074">
        <w:rPr>
          <w:rFonts w:ascii="仿宋_GB2312" w:eastAsia="仿宋_GB2312" w:hAnsi="宋体" w:cs="仿宋_GB2312" w:hint="eastAsia"/>
          <w:b/>
          <w:bCs/>
          <w:sz w:val="28"/>
          <w:szCs w:val="28"/>
          <w:lang w:val="zh-CN"/>
        </w:rPr>
        <w:t>扫描</w:t>
      </w:r>
      <w:proofErr w:type="gramEnd"/>
      <w:r w:rsidRPr="006E4074">
        <w:rPr>
          <w:rFonts w:ascii="仿宋_GB2312" w:eastAsia="仿宋_GB2312" w:hAnsi="宋体" w:cs="仿宋_GB2312" w:hint="eastAsia"/>
          <w:b/>
          <w:bCs/>
          <w:sz w:val="28"/>
          <w:szCs w:val="28"/>
          <w:lang w:val="zh-CN"/>
        </w:rPr>
        <w:t>以下二维码，完成填写后提交即可：</w:t>
      </w:r>
    </w:p>
    <w:p w14:paraId="2117D5B5" w14:textId="1BA7B95E" w:rsidR="00F151F4" w:rsidRPr="007474F6" w:rsidRDefault="00F151F4" w:rsidP="00F151F4">
      <w:pPr>
        <w:spacing w:line="560" w:lineRule="exact"/>
        <w:ind w:rightChars="12" w:right="25"/>
        <w:jc w:val="center"/>
      </w:pPr>
    </w:p>
    <w:sectPr w:rsidR="00F151F4" w:rsidRPr="007474F6" w:rsidSect="0013258A">
      <w:footerReference w:type="even" r:id="rId8"/>
      <w:footerReference w:type="default" r:id="rId9"/>
      <w:pgSz w:w="11906" w:h="16838"/>
      <w:pgMar w:top="1440" w:right="1588" w:bottom="1440" w:left="158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65AF8" w14:textId="77777777" w:rsidR="009C79E2" w:rsidRDefault="009C79E2">
      <w:r>
        <w:separator/>
      </w:r>
    </w:p>
  </w:endnote>
  <w:endnote w:type="continuationSeparator" w:id="0">
    <w:p w14:paraId="0BC20235" w14:textId="77777777" w:rsidR="009C79E2" w:rsidRDefault="009C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DEA25" w14:textId="77777777" w:rsidR="00BF0E28" w:rsidRDefault="00BF0E28" w:rsidP="003F5D0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83C55BE" w14:textId="77777777" w:rsidR="00BF0E28" w:rsidRDefault="00BF0E2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D01FD" w14:textId="77777777" w:rsidR="00BF0E28" w:rsidRDefault="00BF0E28" w:rsidP="003F5D0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C2602">
      <w:rPr>
        <w:rStyle w:val="a4"/>
        <w:noProof/>
      </w:rPr>
      <w:t>2</w:t>
    </w:r>
    <w:r>
      <w:rPr>
        <w:rStyle w:val="a4"/>
      </w:rPr>
      <w:fldChar w:fldCharType="end"/>
    </w:r>
  </w:p>
  <w:p w14:paraId="5CA2308F" w14:textId="77777777" w:rsidR="00BF0E28" w:rsidRDefault="00BF0E2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E7209" w14:textId="77777777" w:rsidR="009C79E2" w:rsidRDefault="009C79E2">
      <w:r>
        <w:separator/>
      </w:r>
    </w:p>
  </w:footnote>
  <w:footnote w:type="continuationSeparator" w:id="0">
    <w:p w14:paraId="0D33C118" w14:textId="77777777" w:rsidR="009C79E2" w:rsidRDefault="009C7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japaneseCounting"/>
      <w:lvlText w:val="第%1条"/>
      <w:lvlJc w:val="left"/>
      <w:pPr>
        <w:tabs>
          <w:tab w:val="num" w:pos="1815"/>
        </w:tabs>
        <w:ind w:left="1815" w:hanging="1080"/>
      </w:pPr>
      <w:rPr>
        <w:rFonts w:ascii="黑体" w:eastAsia="黑体" w:hint="default"/>
        <w:sz w:val="32"/>
        <w:szCs w:val="32"/>
        <w:lang w:val="en-US"/>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
    <w:nsid w:val="00000003"/>
    <w:multiLevelType w:val="singleLevel"/>
    <w:tmpl w:val="00000003"/>
    <w:lvl w:ilvl="0">
      <w:start w:val="3"/>
      <w:numFmt w:val="chineseCounting"/>
      <w:suff w:val="space"/>
      <w:lvlText w:val="第%1节"/>
      <w:lvlJc w:val="left"/>
    </w:lvl>
  </w:abstractNum>
  <w:abstractNum w:abstractNumId="2">
    <w:nsid w:val="00000004"/>
    <w:multiLevelType w:val="singleLevel"/>
    <w:tmpl w:val="00000004"/>
    <w:lvl w:ilvl="0">
      <w:start w:val="4"/>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o:colormru v:ext="edit" colors="#f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D01"/>
    <w:rsid w:val="00004DBA"/>
    <w:rsid w:val="00043B1C"/>
    <w:rsid w:val="00044683"/>
    <w:rsid w:val="000510FE"/>
    <w:rsid w:val="00051F31"/>
    <w:rsid w:val="000674C6"/>
    <w:rsid w:val="00095026"/>
    <w:rsid w:val="000B2115"/>
    <w:rsid w:val="000D1582"/>
    <w:rsid w:val="000D4DF2"/>
    <w:rsid w:val="000E55C5"/>
    <w:rsid w:val="0013258A"/>
    <w:rsid w:val="001557FA"/>
    <w:rsid w:val="001801F9"/>
    <w:rsid w:val="00197190"/>
    <w:rsid w:val="001B13F6"/>
    <w:rsid w:val="001B1AA9"/>
    <w:rsid w:val="001C756B"/>
    <w:rsid w:val="001D1FA5"/>
    <w:rsid w:val="001D570B"/>
    <w:rsid w:val="001E3BB5"/>
    <w:rsid w:val="001E695B"/>
    <w:rsid w:val="001F2C48"/>
    <w:rsid w:val="0021324F"/>
    <w:rsid w:val="00215C8A"/>
    <w:rsid w:val="0022409C"/>
    <w:rsid w:val="002404E2"/>
    <w:rsid w:val="00244C0F"/>
    <w:rsid w:val="00265534"/>
    <w:rsid w:val="00267001"/>
    <w:rsid w:val="00272BD5"/>
    <w:rsid w:val="00275206"/>
    <w:rsid w:val="002937F2"/>
    <w:rsid w:val="002A18EE"/>
    <w:rsid w:val="002A72A3"/>
    <w:rsid w:val="002D7226"/>
    <w:rsid w:val="00333095"/>
    <w:rsid w:val="0033323C"/>
    <w:rsid w:val="00380CD3"/>
    <w:rsid w:val="00380EF7"/>
    <w:rsid w:val="00392803"/>
    <w:rsid w:val="003B1B26"/>
    <w:rsid w:val="003E1B07"/>
    <w:rsid w:val="003E574B"/>
    <w:rsid w:val="003F2185"/>
    <w:rsid w:val="003F5D01"/>
    <w:rsid w:val="0040138C"/>
    <w:rsid w:val="0044137B"/>
    <w:rsid w:val="00443A02"/>
    <w:rsid w:val="00451724"/>
    <w:rsid w:val="00460BC2"/>
    <w:rsid w:val="00481479"/>
    <w:rsid w:val="004A4F41"/>
    <w:rsid w:val="0050041F"/>
    <w:rsid w:val="00533FFC"/>
    <w:rsid w:val="00547841"/>
    <w:rsid w:val="005A5AC1"/>
    <w:rsid w:val="005B27A4"/>
    <w:rsid w:val="005E2AFC"/>
    <w:rsid w:val="00654E21"/>
    <w:rsid w:val="006569E6"/>
    <w:rsid w:val="00663DF2"/>
    <w:rsid w:val="006760CC"/>
    <w:rsid w:val="00680E84"/>
    <w:rsid w:val="006A3C2C"/>
    <w:rsid w:val="006B78F1"/>
    <w:rsid w:val="006C4ED8"/>
    <w:rsid w:val="006C6A44"/>
    <w:rsid w:val="006D3441"/>
    <w:rsid w:val="006E4074"/>
    <w:rsid w:val="00713CCF"/>
    <w:rsid w:val="00721F4A"/>
    <w:rsid w:val="0072720A"/>
    <w:rsid w:val="007336F3"/>
    <w:rsid w:val="00743F04"/>
    <w:rsid w:val="007474F6"/>
    <w:rsid w:val="00761D05"/>
    <w:rsid w:val="007620D3"/>
    <w:rsid w:val="00766113"/>
    <w:rsid w:val="00771DBD"/>
    <w:rsid w:val="00790181"/>
    <w:rsid w:val="007A1E6C"/>
    <w:rsid w:val="007A6F81"/>
    <w:rsid w:val="007B7016"/>
    <w:rsid w:val="007C6EFE"/>
    <w:rsid w:val="007D64F6"/>
    <w:rsid w:val="00815143"/>
    <w:rsid w:val="00815C9A"/>
    <w:rsid w:val="00816ABD"/>
    <w:rsid w:val="00827597"/>
    <w:rsid w:val="00871750"/>
    <w:rsid w:val="0087223E"/>
    <w:rsid w:val="008943AB"/>
    <w:rsid w:val="008C6073"/>
    <w:rsid w:val="008D312F"/>
    <w:rsid w:val="008D65DF"/>
    <w:rsid w:val="008F42DD"/>
    <w:rsid w:val="00910EB0"/>
    <w:rsid w:val="00913F64"/>
    <w:rsid w:val="00965DA5"/>
    <w:rsid w:val="009C3BD9"/>
    <w:rsid w:val="009C79E2"/>
    <w:rsid w:val="009E6BA7"/>
    <w:rsid w:val="009F0161"/>
    <w:rsid w:val="009F0585"/>
    <w:rsid w:val="009F53F6"/>
    <w:rsid w:val="00A123F4"/>
    <w:rsid w:val="00A2210F"/>
    <w:rsid w:val="00A2702B"/>
    <w:rsid w:val="00A37B03"/>
    <w:rsid w:val="00A65C29"/>
    <w:rsid w:val="00A73D6D"/>
    <w:rsid w:val="00A92964"/>
    <w:rsid w:val="00AB13C6"/>
    <w:rsid w:val="00AC5BC4"/>
    <w:rsid w:val="00AC7807"/>
    <w:rsid w:val="00AE51B7"/>
    <w:rsid w:val="00B165AB"/>
    <w:rsid w:val="00B36082"/>
    <w:rsid w:val="00B66550"/>
    <w:rsid w:val="00B72B85"/>
    <w:rsid w:val="00B8060C"/>
    <w:rsid w:val="00B83EB9"/>
    <w:rsid w:val="00BA058A"/>
    <w:rsid w:val="00BB0B6C"/>
    <w:rsid w:val="00BE1F9C"/>
    <w:rsid w:val="00BF0E28"/>
    <w:rsid w:val="00C00334"/>
    <w:rsid w:val="00C017B0"/>
    <w:rsid w:val="00C05F01"/>
    <w:rsid w:val="00C22D6A"/>
    <w:rsid w:val="00C267E9"/>
    <w:rsid w:val="00C2756E"/>
    <w:rsid w:val="00C339F7"/>
    <w:rsid w:val="00C56707"/>
    <w:rsid w:val="00C643DD"/>
    <w:rsid w:val="00C70CC1"/>
    <w:rsid w:val="00CC5FC3"/>
    <w:rsid w:val="00D05817"/>
    <w:rsid w:val="00D11C72"/>
    <w:rsid w:val="00D34C80"/>
    <w:rsid w:val="00D47A33"/>
    <w:rsid w:val="00D72456"/>
    <w:rsid w:val="00D951CF"/>
    <w:rsid w:val="00DB2D4D"/>
    <w:rsid w:val="00DC0C7F"/>
    <w:rsid w:val="00DC2602"/>
    <w:rsid w:val="00DD1087"/>
    <w:rsid w:val="00DF4823"/>
    <w:rsid w:val="00E14970"/>
    <w:rsid w:val="00E45EC5"/>
    <w:rsid w:val="00E50205"/>
    <w:rsid w:val="00E507B3"/>
    <w:rsid w:val="00E57630"/>
    <w:rsid w:val="00E83C11"/>
    <w:rsid w:val="00E87FC4"/>
    <w:rsid w:val="00E9085E"/>
    <w:rsid w:val="00EC0EE2"/>
    <w:rsid w:val="00EF1C0F"/>
    <w:rsid w:val="00F043BE"/>
    <w:rsid w:val="00F0752F"/>
    <w:rsid w:val="00F151F4"/>
    <w:rsid w:val="00F512D0"/>
    <w:rsid w:val="00F66CA7"/>
    <w:rsid w:val="00F843F8"/>
    <w:rsid w:val="00FA030C"/>
    <w:rsid w:val="00FE064A"/>
    <w:rsid w:val="00FE2FF7"/>
    <w:rsid w:val="00FE5E27"/>
    <w:rsid w:val="00FE6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30"/>
    </o:shapedefaults>
    <o:shapelayout v:ext="edit">
      <o:idmap v:ext="edit" data="1"/>
    </o:shapelayout>
  </w:shapeDefaults>
  <w:decimalSymbol w:val="."/>
  <w:listSeparator w:val=","/>
  <w14:docId w14:val="71086EB5"/>
  <w15:chartTrackingRefBased/>
  <w15:docId w15:val="{F610016F-1EFB-47A9-8A20-AEBBC1AF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D0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3F5D01"/>
  </w:style>
  <w:style w:type="paragraph" w:styleId="a3">
    <w:name w:val="footer"/>
    <w:basedOn w:val="a"/>
    <w:rsid w:val="003F5D01"/>
    <w:pPr>
      <w:tabs>
        <w:tab w:val="center" w:pos="4153"/>
        <w:tab w:val="right" w:pos="8306"/>
      </w:tabs>
      <w:snapToGrid w:val="0"/>
      <w:jc w:val="left"/>
    </w:pPr>
    <w:rPr>
      <w:sz w:val="18"/>
      <w:szCs w:val="18"/>
    </w:rPr>
  </w:style>
  <w:style w:type="character" w:styleId="a4">
    <w:name w:val="page number"/>
    <w:basedOn w:val="a0"/>
    <w:rsid w:val="003F5D01"/>
  </w:style>
  <w:style w:type="paragraph" w:styleId="a5">
    <w:name w:val="Normal (Web)"/>
    <w:basedOn w:val="a"/>
    <w:rsid w:val="00D11C72"/>
    <w:pPr>
      <w:widowControl/>
      <w:spacing w:before="100" w:after="100"/>
      <w:jc w:val="left"/>
    </w:pPr>
    <w:rPr>
      <w:rFonts w:ascii="宋体" w:hAnsi="宋体" w:hint="eastAsia"/>
      <w:kern w:val="0"/>
      <w:sz w:val="24"/>
      <w:szCs w:val="24"/>
    </w:rPr>
  </w:style>
  <w:style w:type="paragraph" w:styleId="a6">
    <w:name w:val="Plain Text"/>
    <w:basedOn w:val="a"/>
    <w:rsid w:val="00BF0E28"/>
    <w:rPr>
      <w:rFonts w:ascii="宋体" w:hAnsi="Courier New" w:cs="Courier New"/>
    </w:rPr>
  </w:style>
  <w:style w:type="paragraph" w:styleId="a7">
    <w:name w:val="header"/>
    <w:basedOn w:val="a"/>
    <w:link w:val="Char"/>
    <w:rsid w:val="007336F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rsid w:val="007336F3"/>
    <w:rPr>
      <w:kern w:val="2"/>
      <w:sz w:val="18"/>
      <w:szCs w:val="18"/>
    </w:rPr>
  </w:style>
  <w:style w:type="table" w:styleId="a8">
    <w:name w:val="Table Grid"/>
    <w:basedOn w:val="a1"/>
    <w:uiPriority w:val="39"/>
    <w:rsid w:val="007474F6"/>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关于召开中环协五届四次理事会议的通知</dc:title>
  <dc:subject/>
  <dc:creator>lx</dc:creator>
  <cp:keywords/>
  <dc:description/>
  <cp:lastModifiedBy>851894511@qq.com</cp:lastModifiedBy>
  <cp:revision>2</cp:revision>
  <cp:lastPrinted>2018-04-17T04:08:00Z</cp:lastPrinted>
  <dcterms:created xsi:type="dcterms:W3CDTF">2020-07-07T02:54:00Z</dcterms:created>
  <dcterms:modified xsi:type="dcterms:W3CDTF">2020-07-07T02:54:00Z</dcterms:modified>
</cp:coreProperties>
</file>